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or </w:t>
      </w:r>
      <w:r w:rsidRPr="00753E3B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3A6D5F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Training 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0D98E37B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59901738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376665">
        <w:rPr>
          <w:rFonts w:asciiTheme="minorHAnsi" w:hAnsiTheme="minorHAnsi" w:cstheme="minorHAnsi"/>
          <w:lang w:val="en-GB"/>
        </w:rPr>
        <w:t xml:space="preserve">      </w:t>
      </w:r>
      <w:proofErr w:type="gramStart"/>
      <w:r w:rsidR="00376665">
        <w:rPr>
          <w:rFonts w:asciiTheme="minorHAnsi" w:hAnsiTheme="minorHAnsi" w:cstheme="minorHAnsi"/>
          <w:lang w:val="en-GB"/>
        </w:rPr>
        <w:t xml:space="preserve">   (</w:t>
      </w:r>
      <w:proofErr w:type="gramEnd"/>
      <w:r w:rsidR="00376665">
        <w:rPr>
          <w:rFonts w:asciiTheme="minorHAnsi" w:hAnsiTheme="minorHAnsi" w:cstheme="minorHAnsi"/>
          <w:lang w:val="en-GB"/>
        </w:rPr>
        <w:t>days)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1E7BA82E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E3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D5F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41F897D8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2481FAB0" w:rsidR="001903D7" w:rsidRPr="006F0108" w:rsidRDefault="00E77F76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First name(s)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55501EB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3394713E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37E1ECA6" w:rsidR="001903D7" w:rsidRPr="006F0108" w:rsidRDefault="00E77F76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297EA428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246B7A44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2DB073B" w:rsidR="00E77F76" w:rsidRPr="00DC68F8" w:rsidRDefault="00E77F76" w:rsidP="00E77F7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3EE26549" w:rsidR="001903D7" w:rsidRPr="00DC68F8" w:rsidRDefault="00E77F76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202</w:t>
            </w:r>
            <w:r w:rsidR="005E3A7C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/2</w:t>
            </w:r>
            <w:r w:rsidR="005E3A7C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6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4A3E385A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3D0D998B" w:rsidR="00116FBB" w:rsidRPr="00DC68F8" w:rsidRDefault="00E40B33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Universtiy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 of Theatre and Film Arts</w:t>
            </w: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07341E25" w:rsidR="007967A9" w:rsidRPr="00DC68F8" w:rsidRDefault="00FE20E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Media/Film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153670EC" w:rsidR="007967A9" w:rsidRPr="00DC68F8" w:rsidRDefault="00FE20E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HEI</w:t>
            </w: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25B37F62" w:rsidR="007967A9" w:rsidRPr="00DC68F8" w:rsidRDefault="00E40B33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Budapest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5EB6CE5" w:rsidR="007967A9" w:rsidRPr="00DC68F8" w:rsidRDefault="00E40B33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HU</w:t>
            </w: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0576C242" w:rsidR="007967A9" w:rsidRPr="00DC68F8" w:rsidRDefault="003D1501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Éva Zsille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873F25D" w14:textId="0FA6B3E6" w:rsidR="002F1868" w:rsidRDefault="00E40B33" w:rsidP="002F1868">
            <w:pPr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val="pt-PT" w:eastAsia="en-GB"/>
              </w:rPr>
            </w:pPr>
            <w:hyperlink r:id="rId11" w:history="1">
              <w:r w:rsidRPr="00DE480D">
                <w:rPr>
                  <w:rStyle w:val="Hiperhivatkozs"/>
                  <w:rFonts w:asciiTheme="minorHAnsi" w:hAnsiTheme="minorHAnsi" w:cstheme="minorHAnsi"/>
                  <w:b/>
                  <w:sz w:val="20"/>
                  <w:lang w:val="fr-BE"/>
                </w:rPr>
                <w:t>erasmus@szfe.hu</w:t>
              </w:r>
            </w:hyperlink>
            <w:r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 xml:space="preserve"> </w:t>
            </w:r>
            <w:r w:rsidR="002F1868"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 xml:space="preserve">/ 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val="pt-PT" w:eastAsia="en-GB"/>
              </w:rPr>
              <w:t>0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eastAsia="en-GB"/>
              </w:rPr>
              <w:t xml:space="preserve">0 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val="pt-PT" w:eastAsia="en-GB"/>
              </w:rPr>
              <w:t>36 30 2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eastAsia="en-GB"/>
              </w:rPr>
              <w:t>81 7357</w:t>
            </w:r>
          </w:p>
          <w:p w14:paraId="56E939FB" w14:textId="33259CEC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DC68F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5004B0A2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5EF90BD2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D9779E0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13475062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2181D80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31E371F4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401531">
        <w:rPr>
          <w:rFonts w:asciiTheme="minorHAnsi" w:hAnsiTheme="minorHAnsi" w:cstheme="minorHAnsi"/>
          <w:b/>
          <w:color w:val="006600"/>
          <w:szCs w:val="24"/>
          <w:highlight w:val="yellow"/>
          <w:lang w:val="en-GB"/>
        </w:rPr>
        <w:t>PROPOSED MOBILITY PROGRAMME</w:t>
      </w:r>
    </w:p>
    <w:p w14:paraId="63DFBEF5" w14:textId="14BFFDD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84CFD" w:rsidRPr="005E3A7C">
        <w:rPr>
          <w:rFonts w:asciiTheme="minorHAnsi" w:hAnsiTheme="minorHAnsi" w:cstheme="minorHAnsi"/>
          <w:b/>
          <w:bCs/>
          <w:lang w:val="en-GB"/>
        </w:rPr>
        <w:t>/ training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research</w:t>
      </w:r>
      <w:r w:rsidRPr="00DC68F8">
        <w:rPr>
          <w:rFonts w:asciiTheme="minorHAnsi" w:hAnsiTheme="minorHAnsi" w:cstheme="minorHAnsi"/>
          <w:lang w:val="en-GB"/>
        </w:rPr>
        <w:t>: ………………</w:t>
      </w:r>
      <w:r w:rsidR="00FE20EC">
        <w:rPr>
          <w:rFonts w:asciiTheme="minorHAnsi" w:hAnsiTheme="minorHAnsi" w:cstheme="minorHAnsi"/>
          <w:lang w:val="en-GB"/>
        </w:rPr>
        <w:t>English</w:t>
      </w:r>
      <w:r w:rsidRPr="00DC68F8">
        <w:rPr>
          <w:rFonts w:asciiTheme="minorHAnsi" w:hAnsiTheme="minorHAnsi" w:cstheme="minorHAnsi"/>
          <w:lang w:val="en-GB"/>
        </w:rPr>
        <w:t>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317E4897" w14:textId="77777777" w:rsidR="00377526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  <w:r w:rsidR="00FE20EC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56E93A2D" w14:textId="23CBC384" w:rsidR="003A09A2" w:rsidRPr="0061399E" w:rsidRDefault="003A09A2" w:rsidP="00D905F5">
            <w:pPr>
              <w:spacing w:after="120"/>
              <w:ind w:left="-6" w:firstLine="6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56E93A34" w14:textId="77777777" w:rsidR="00377526" w:rsidRPr="00DC68F8" w:rsidRDefault="00377526" w:rsidP="009C4DA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56E93A3A" w14:textId="109D2DC0" w:rsidR="00377526" w:rsidRPr="00DC68F8" w:rsidRDefault="00377526" w:rsidP="009C4DA7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56E93A3F" w14:textId="5B186935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4E69CC40" w:rsidR="002271C9" w:rsidRPr="00DC68F8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</w:rPr>
      </w:pPr>
      <w:r w:rsidRPr="00DC68F8">
        <w:rPr>
          <w:rFonts w:asciiTheme="minorHAnsi" w:hAnsiTheme="minorHAnsi" w:cstheme="minorHAnsi"/>
          <w:b/>
          <w:bCs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3"/>
      </w:r>
      <w:r w:rsidR="002271C9" w:rsidRPr="006F0108">
        <w:rPr>
          <w:rFonts w:asciiTheme="minorHAnsi" w:hAnsiTheme="minorHAnsi" w:cstheme="minorHAnsi"/>
          <w:b/>
          <w:bCs/>
        </w:rPr>
        <w:t>:</w:t>
      </w:r>
      <w:r w:rsidR="002271C9" w:rsidRPr="00DC68F8">
        <w:rPr>
          <w:rFonts w:asciiTheme="minorHAnsi" w:hAnsiTheme="minorHAnsi" w:cstheme="minorHAnsi"/>
        </w:rPr>
        <w:t xml:space="preserve"> 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0FC98EDF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5F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44228B9F" w14:textId="1F4570AC" w:rsidR="00AB0379" w:rsidRPr="00DC68F8" w:rsidRDefault="0015153F" w:rsidP="003A09A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color w:val="006600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</w:t>
      </w:r>
      <w:proofErr w:type="gramStart"/>
      <w:r w:rsidR="002271C9" w:rsidRPr="00DC68F8">
        <w:rPr>
          <w:rFonts w:asciiTheme="minorHAnsi" w:hAnsiTheme="minorHAnsi" w:cstheme="minorHAnsi"/>
          <w:lang w:val="en-GB"/>
        </w:rPr>
        <w:t>…</w:t>
      </w:r>
      <w:r w:rsidR="00D905F5">
        <w:rPr>
          <w:rFonts w:asciiTheme="minorHAnsi" w:hAnsiTheme="minorHAnsi" w:cstheme="minorHAnsi"/>
          <w:lang w:val="en-GB"/>
        </w:rPr>
        <w:t>..</w:t>
      </w:r>
      <w:proofErr w:type="gramEnd"/>
      <w:r w:rsidR="00AB0379" w:rsidRPr="00DC68F8">
        <w:rPr>
          <w:rFonts w:asciiTheme="minorHAnsi" w:hAnsiTheme="minorHAnsi" w:cstheme="minorHAnsi"/>
          <w:b/>
          <w:color w:val="00660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4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C68F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40A0CE82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  <w:r w:rsidR="003A09A2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8" w14:textId="234AF24B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="003A09A2">
              <w:rPr>
                <w:rFonts w:asciiTheme="minorHAnsi" w:hAnsiTheme="minorHAnsi" w:cstheme="minorHAnsi"/>
                <w:sz w:val="20"/>
                <w:lang w:val="en-GB"/>
              </w:rPr>
              <w:t xml:space="preserve"> 202</w:t>
            </w:r>
            <w:r w:rsidR="009F4511">
              <w:rPr>
                <w:rFonts w:asciiTheme="minorHAnsi" w:hAnsiTheme="minorHAnsi" w:cstheme="minorHAnsi"/>
                <w:sz w:val="20"/>
                <w:lang w:val="en-GB"/>
              </w:rPr>
              <w:t>5</w:t>
            </w:r>
            <w:r w:rsidR="003A09A2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20F568F0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3A09A2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B45B14">
              <w:rPr>
                <w:rFonts w:asciiTheme="minorHAnsi" w:hAnsiTheme="minorHAnsi" w:cstheme="minorHAnsi"/>
                <w:sz w:val="20"/>
                <w:lang w:val="en-GB"/>
              </w:rPr>
              <w:t>Éva Zsille</w:t>
            </w:r>
          </w:p>
          <w:p w14:paraId="56E93A4D" w14:textId="1E777DC5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="003A09A2">
              <w:rPr>
                <w:rFonts w:asciiTheme="minorHAnsi" w:hAnsiTheme="minorHAnsi" w:cstheme="minorHAnsi"/>
                <w:sz w:val="20"/>
                <w:lang w:val="en-GB"/>
              </w:rPr>
              <w:t xml:space="preserve"> 202</w:t>
            </w:r>
            <w:r w:rsidR="009F4511">
              <w:rPr>
                <w:rFonts w:asciiTheme="minorHAnsi" w:hAnsiTheme="minorHAnsi" w:cstheme="minorHAnsi"/>
                <w:sz w:val="20"/>
                <w:lang w:val="en-GB"/>
              </w:rPr>
              <w:t>5</w:t>
            </w:r>
            <w:r w:rsidR="003A09A2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41F1841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9C4DA7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852E" w14:textId="77777777" w:rsidR="008A361E" w:rsidRDefault="008A361E">
      <w:r>
        <w:separator/>
      </w:r>
    </w:p>
  </w:endnote>
  <w:endnote w:type="continuationSeparator" w:id="0">
    <w:p w14:paraId="03F15441" w14:textId="77777777" w:rsidR="008A361E" w:rsidRDefault="008A361E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3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4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ubik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E257" w14:textId="77777777" w:rsidR="008A361E" w:rsidRDefault="008A361E">
      <w:r>
        <w:separator/>
      </w:r>
    </w:p>
  </w:footnote>
  <w:footnote w:type="continuationSeparator" w:id="0">
    <w:p w14:paraId="33BD9530" w14:textId="77777777" w:rsidR="008A361E" w:rsidRDefault="008A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0D44CF27" w:rsidR="00AD66BB" w:rsidRPr="00AD66BB" w:rsidRDefault="005310A6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           </w:t>
                          </w:r>
                          <w:r w:rsidR="009D089F" w:rsidRPr="009D08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70" w14:textId="0D44CF27" w:rsidR="00AD66BB" w:rsidRPr="00AD66BB" w:rsidRDefault="005310A6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 xml:space="preserve">            </w:t>
                    </w:r>
                    <w:r w:rsidR="009D089F" w:rsidRPr="009D08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9AA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5DD"/>
    <w:rsid w:val="00092B8D"/>
    <w:rsid w:val="00092BAB"/>
    <w:rsid w:val="00093015"/>
    <w:rsid w:val="000942F7"/>
    <w:rsid w:val="00094313"/>
    <w:rsid w:val="00095156"/>
    <w:rsid w:val="00096CB5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5C4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F17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025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5D93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868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58B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665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9A2"/>
    <w:rsid w:val="003A2F6D"/>
    <w:rsid w:val="003A3312"/>
    <w:rsid w:val="003A37CD"/>
    <w:rsid w:val="003A4447"/>
    <w:rsid w:val="003A4FCA"/>
    <w:rsid w:val="003A5B1B"/>
    <w:rsid w:val="003A6D5F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1501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531"/>
    <w:rsid w:val="00402406"/>
    <w:rsid w:val="004040D6"/>
    <w:rsid w:val="00410524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1B4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766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5DB7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0A6"/>
    <w:rsid w:val="00534110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76467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A7C"/>
    <w:rsid w:val="005E3D86"/>
    <w:rsid w:val="005E3EEA"/>
    <w:rsid w:val="005E466D"/>
    <w:rsid w:val="005F0173"/>
    <w:rsid w:val="005F0E76"/>
    <w:rsid w:val="005F172D"/>
    <w:rsid w:val="005F1B3E"/>
    <w:rsid w:val="005F2088"/>
    <w:rsid w:val="005F2714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07D21"/>
    <w:rsid w:val="00610FCF"/>
    <w:rsid w:val="006113BB"/>
    <w:rsid w:val="00611E32"/>
    <w:rsid w:val="00612D71"/>
    <w:rsid w:val="00612E8C"/>
    <w:rsid w:val="00612F3C"/>
    <w:rsid w:val="0061399E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1DB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2C29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3E3B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B14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361E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0A5D"/>
    <w:rsid w:val="008C2716"/>
    <w:rsid w:val="008C3569"/>
    <w:rsid w:val="008C3C7D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21D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202A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274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DA7"/>
    <w:rsid w:val="009C4E15"/>
    <w:rsid w:val="009C66FA"/>
    <w:rsid w:val="009C77F6"/>
    <w:rsid w:val="009D089F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4511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DF0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04D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5B14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1825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D40"/>
    <w:rsid w:val="00BB675F"/>
    <w:rsid w:val="00BB7256"/>
    <w:rsid w:val="00BC0F48"/>
    <w:rsid w:val="00BC1159"/>
    <w:rsid w:val="00BC125D"/>
    <w:rsid w:val="00BC19A4"/>
    <w:rsid w:val="00BC4168"/>
    <w:rsid w:val="00BC4BA5"/>
    <w:rsid w:val="00BC5DA5"/>
    <w:rsid w:val="00BC6758"/>
    <w:rsid w:val="00BC6DB2"/>
    <w:rsid w:val="00BC7A89"/>
    <w:rsid w:val="00BD072F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05F5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D0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3EA"/>
    <w:rsid w:val="00E37716"/>
    <w:rsid w:val="00E40B33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F76"/>
    <w:rsid w:val="00E801EE"/>
    <w:rsid w:val="00E81094"/>
    <w:rsid w:val="00E8595A"/>
    <w:rsid w:val="00E87D46"/>
    <w:rsid w:val="00E90321"/>
    <w:rsid w:val="00E90DFF"/>
    <w:rsid w:val="00E91FE1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429A"/>
    <w:rsid w:val="00ED60D4"/>
    <w:rsid w:val="00ED7AD7"/>
    <w:rsid w:val="00ED7B8D"/>
    <w:rsid w:val="00ED7DB2"/>
    <w:rsid w:val="00ED7DE3"/>
    <w:rsid w:val="00ED7E75"/>
    <w:rsid w:val="00ED7ED5"/>
    <w:rsid w:val="00EE09D8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37936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5E10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0EC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FE20EC"/>
    <w:pPr>
      <w:spacing w:before="100" w:beforeAutospacing="1" w:after="100" w:afterAutospacing="1"/>
      <w:jc w:val="left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szf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402</Words>
  <Characters>2780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Zsille Éva</cp:lastModifiedBy>
  <cp:revision>8</cp:revision>
  <cp:lastPrinted>2013-11-06T08:46:00Z</cp:lastPrinted>
  <dcterms:created xsi:type="dcterms:W3CDTF">2025-06-05T08:49:00Z</dcterms:created>
  <dcterms:modified xsi:type="dcterms:W3CDTF">2025-08-26T12:05:00Z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